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CBF9" w14:textId="017BB05B" w:rsidR="0048665A" w:rsidRDefault="0048665A" w:rsidP="0048665A">
      <w:pPr>
        <w:pStyle w:val="NormalWeb"/>
        <w:jc w:val="center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4741D8" wp14:editId="7E8BE936">
            <wp:simplePos x="0" y="0"/>
            <wp:positionH relativeFrom="margin">
              <wp:align>left</wp:align>
            </wp:positionH>
            <wp:positionV relativeFrom="paragraph">
              <wp:posOffset>529</wp:posOffset>
            </wp:positionV>
            <wp:extent cx="1162050" cy="1145646"/>
            <wp:effectExtent l="0" t="0" r="0" b="0"/>
            <wp:wrapTight wrapText="bothSides">
              <wp:wrapPolygon edited="0">
                <wp:start x="0" y="0"/>
                <wp:lineTo x="0" y="21193"/>
                <wp:lineTo x="21246" y="21193"/>
                <wp:lineTo x="21246" y="0"/>
                <wp:lineTo x="0" y="0"/>
              </wp:wrapPolygon>
            </wp:wrapTight>
            <wp:docPr id="2" name="Picture 2" descr="C:\Users\lpotter\Anglian Learning (Multi-Academy Trust)\LHJS Office - General\MASTERS\Heigh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otter\Anglian Learning (Multi-Academy Trust)\LHJS Office - General\MASTERS\Height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929">
        <w:rPr>
          <w:rFonts w:cstheme="minorHAnsi"/>
          <w:sz w:val="32"/>
          <w:szCs w:val="32"/>
        </w:rPr>
        <w:t>Linton Heights Junior</w:t>
      </w:r>
      <w:r w:rsidR="00E12277" w:rsidRPr="00230D02">
        <w:rPr>
          <w:rFonts w:cstheme="minorHAnsi"/>
          <w:sz w:val="32"/>
          <w:szCs w:val="32"/>
        </w:rPr>
        <w:t xml:space="preserve"> School</w:t>
      </w:r>
    </w:p>
    <w:p w14:paraId="055CAD74" w14:textId="6EBA7086" w:rsidR="00D63C03" w:rsidRPr="0048665A" w:rsidRDefault="00E12277" w:rsidP="0048665A">
      <w:pPr>
        <w:pStyle w:val="NormalWeb"/>
        <w:jc w:val="center"/>
      </w:pPr>
      <w:bookmarkStart w:id="0" w:name="_GoBack"/>
      <w:bookmarkEnd w:id="0"/>
      <w:r w:rsidRPr="00230D02">
        <w:rPr>
          <w:rFonts w:cstheme="minorHAnsi"/>
          <w:sz w:val="28"/>
          <w:szCs w:val="28"/>
        </w:rPr>
        <w:t xml:space="preserve">Application for Leave of Absence </w:t>
      </w:r>
      <w:r w:rsidR="004E665E" w:rsidRPr="00230D02">
        <w:rPr>
          <w:rFonts w:cstheme="minorHAnsi"/>
          <w:sz w:val="28"/>
          <w:szCs w:val="28"/>
        </w:rPr>
        <w:t>during Term Time</w:t>
      </w:r>
    </w:p>
    <w:p w14:paraId="05779171" w14:textId="77777777" w:rsidR="0048665A" w:rsidRDefault="0048665A">
      <w:pPr>
        <w:rPr>
          <w:sz w:val="24"/>
          <w:szCs w:val="24"/>
        </w:rPr>
      </w:pPr>
    </w:p>
    <w:p w14:paraId="57135B10" w14:textId="77777777" w:rsidR="0048665A" w:rsidRDefault="0048665A">
      <w:pPr>
        <w:rPr>
          <w:sz w:val="24"/>
          <w:szCs w:val="24"/>
        </w:rPr>
      </w:pPr>
    </w:p>
    <w:p w14:paraId="22AE7E27" w14:textId="6813646F" w:rsidR="00E12277" w:rsidRPr="006110E7" w:rsidRDefault="00E12277">
      <w:pPr>
        <w:rPr>
          <w:sz w:val="24"/>
          <w:szCs w:val="24"/>
        </w:rPr>
      </w:pPr>
      <w:r w:rsidRPr="006110E7">
        <w:rPr>
          <w:sz w:val="24"/>
          <w:szCs w:val="24"/>
        </w:rPr>
        <w:t>Please note the following before completing this form and read the information overleaf carefully.</w:t>
      </w:r>
    </w:p>
    <w:p w14:paraId="4B00D1F6" w14:textId="7983A9D3" w:rsidR="00E12277" w:rsidRPr="006110E7" w:rsidRDefault="00E12277">
      <w:pPr>
        <w:rPr>
          <w:sz w:val="24"/>
          <w:szCs w:val="24"/>
        </w:rPr>
      </w:pPr>
    </w:p>
    <w:p w14:paraId="4B16ED3A" w14:textId="1BC6A641" w:rsidR="00E12277" w:rsidRPr="006110E7" w:rsidRDefault="00E12277" w:rsidP="00147182">
      <w:pPr>
        <w:jc w:val="both"/>
        <w:rPr>
          <w:sz w:val="24"/>
          <w:szCs w:val="24"/>
        </w:rPr>
      </w:pPr>
      <w:r w:rsidRPr="006110E7">
        <w:rPr>
          <w:sz w:val="24"/>
          <w:szCs w:val="24"/>
        </w:rPr>
        <w:t>The</w:t>
      </w:r>
      <w:r w:rsidR="00D63C03" w:rsidRPr="006110E7">
        <w:rPr>
          <w:sz w:val="24"/>
          <w:szCs w:val="24"/>
        </w:rPr>
        <w:t xml:space="preserve"> </w:t>
      </w:r>
      <w:r w:rsidRPr="006110E7">
        <w:rPr>
          <w:sz w:val="24"/>
          <w:szCs w:val="24"/>
        </w:rPr>
        <w:t>Edu</w:t>
      </w:r>
      <w:r w:rsidR="00D63C03" w:rsidRPr="006110E7">
        <w:rPr>
          <w:sz w:val="24"/>
          <w:szCs w:val="24"/>
        </w:rPr>
        <w:t>c</w:t>
      </w:r>
      <w:r w:rsidRPr="006110E7">
        <w:rPr>
          <w:sz w:val="24"/>
          <w:szCs w:val="24"/>
        </w:rPr>
        <w:t>ation (Pupil Registration)(England)(Amendment) Regulations 2013: Regulation 7 of the 2006 Regulations is amended to prohibit the proprietor of a maintained school granting leave of abse</w:t>
      </w:r>
      <w:r w:rsidR="00147182" w:rsidRPr="006110E7">
        <w:rPr>
          <w:sz w:val="24"/>
          <w:szCs w:val="24"/>
        </w:rPr>
        <w:t>n</w:t>
      </w:r>
      <w:r w:rsidRPr="006110E7">
        <w:rPr>
          <w:sz w:val="24"/>
          <w:szCs w:val="24"/>
        </w:rPr>
        <w:t>ce to a pup</w:t>
      </w:r>
      <w:r w:rsidR="00147182" w:rsidRPr="006110E7">
        <w:rPr>
          <w:sz w:val="24"/>
          <w:szCs w:val="24"/>
        </w:rPr>
        <w:t>i</w:t>
      </w:r>
      <w:r w:rsidRPr="006110E7">
        <w:rPr>
          <w:sz w:val="24"/>
          <w:szCs w:val="24"/>
        </w:rPr>
        <w:t>l except where an application has been made in advance and the proprietor considers that there are exceptional circumstances relating t</w:t>
      </w:r>
      <w:r w:rsidR="00147182" w:rsidRPr="006110E7">
        <w:rPr>
          <w:sz w:val="24"/>
          <w:szCs w:val="24"/>
        </w:rPr>
        <w:t>o</w:t>
      </w:r>
      <w:r w:rsidRPr="006110E7">
        <w:rPr>
          <w:sz w:val="24"/>
          <w:szCs w:val="24"/>
        </w:rPr>
        <w:t xml:space="preserve"> the application.</w:t>
      </w:r>
    </w:p>
    <w:p w14:paraId="1CC2CBF8" w14:textId="7817996B" w:rsidR="00E12277" w:rsidRPr="004910C3" w:rsidRDefault="00E12277" w:rsidP="00147182">
      <w:pPr>
        <w:jc w:val="both"/>
        <w:rPr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1561"/>
        <w:gridCol w:w="1699"/>
        <w:gridCol w:w="3261"/>
      </w:tblGrid>
      <w:tr w:rsidR="00E12277" w:rsidRPr="006110E7" w14:paraId="6167AD3F" w14:textId="77777777" w:rsidTr="0ECCC142">
        <w:tc>
          <w:tcPr>
            <w:tcW w:w="3397" w:type="dxa"/>
          </w:tcPr>
          <w:p w14:paraId="47EBFD98" w14:textId="77777777" w:rsidR="00E12277" w:rsidRPr="006110E7" w:rsidRDefault="00E12277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Pupil’s Name</w:t>
            </w:r>
          </w:p>
          <w:p w14:paraId="0A0BC8D3" w14:textId="5DE538EA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69A18F8" w14:textId="3F9E1934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Date of Birth</w:t>
            </w:r>
          </w:p>
          <w:p w14:paraId="0123ECCC" w14:textId="563FB970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C714C44" w14:textId="14EE2529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Class/Teacher</w:t>
            </w:r>
          </w:p>
          <w:p w14:paraId="5A3FECAE" w14:textId="090FBC8A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</w:tr>
      <w:tr w:rsidR="00E12277" w:rsidRPr="006110E7" w14:paraId="26E49900" w14:textId="77777777" w:rsidTr="0ECCC142">
        <w:tc>
          <w:tcPr>
            <w:tcW w:w="9918" w:type="dxa"/>
            <w:gridSpan w:val="4"/>
          </w:tcPr>
          <w:p w14:paraId="5CEC23F7" w14:textId="19A59CA2" w:rsidR="00E12277" w:rsidRPr="006110E7" w:rsidRDefault="00E12277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Home Address</w:t>
            </w:r>
            <w:r w:rsidR="1C269EDA" w:rsidRPr="0ECCC142">
              <w:rPr>
                <w:sz w:val="24"/>
                <w:szCs w:val="24"/>
              </w:rPr>
              <w:t xml:space="preserve"> </w:t>
            </w:r>
          </w:p>
          <w:p w14:paraId="4BC3857B" w14:textId="223F22C2" w:rsidR="00E12277" w:rsidRPr="006110E7" w:rsidRDefault="00E12277">
            <w:pPr>
              <w:rPr>
                <w:sz w:val="36"/>
                <w:szCs w:val="36"/>
              </w:rPr>
            </w:pPr>
          </w:p>
        </w:tc>
      </w:tr>
      <w:tr w:rsidR="00E12277" w:rsidRPr="006110E7" w14:paraId="3014AB84" w14:textId="77777777" w:rsidTr="0ECCC142">
        <w:tc>
          <w:tcPr>
            <w:tcW w:w="3397" w:type="dxa"/>
          </w:tcPr>
          <w:p w14:paraId="763860F8" w14:textId="77777777" w:rsidR="00E12277" w:rsidRPr="006110E7" w:rsidRDefault="00E12277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First Date of Absence</w:t>
            </w:r>
          </w:p>
          <w:p w14:paraId="2ACE5C42" w14:textId="29BFFA76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5005464" w14:textId="3B04DF50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Date of Return</w:t>
            </w:r>
            <w:r w:rsidR="3629CF47" w:rsidRPr="0ECCC142">
              <w:rPr>
                <w:sz w:val="24"/>
                <w:szCs w:val="24"/>
              </w:rPr>
              <w:t xml:space="preserve"> </w:t>
            </w:r>
          </w:p>
          <w:p w14:paraId="49B61FDA" w14:textId="6EE3BD65" w:rsidR="00E12277" w:rsidRPr="006110E7" w:rsidRDefault="00227449" w:rsidP="00227449">
            <w:pPr>
              <w:tabs>
                <w:tab w:val="left" w:pos="2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14:paraId="33CE58BB" w14:textId="08473C6F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No. of School Days Absent</w:t>
            </w:r>
          </w:p>
          <w:p w14:paraId="6AF0B9CC" w14:textId="610FBCC6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</w:tr>
      <w:tr w:rsidR="00E12277" w:rsidRPr="006110E7" w14:paraId="3464191D" w14:textId="77777777" w:rsidTr="0ECCC142">
        <w:tc>
          <w:tcPr>
            <w:tcW w:w="9918" w:type="dxa"/>
            <w:gridSpan w:val="4"/>
          </w:tcPr>
          <w:p w14:paraId="5FCC2CBC" w14:textId="3B043297" w:rsidR="00E12277" w:rsidRDefault="00E12277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Exception</w:t>
            </w:r>
            <w:r w:rsidR="00147182" w:rsidRPr="0ECCC142">
              <w:rPr>
                <w:sz w:val="24"/>
                <w:szCs w:val="24"/>
              </w:rPr>
              <w:t>a</w:t>
            </w:r>
            <w:r w:rsidRPr="0ECCC142">
              <w:rPr>
                <w:sz w:val="24"/>
                <w:szCs w:val="24"/>
              </w:rPr>
              <w:t>l Reason for Absence</w:t>
            </w:r>
          </w:p>
          <w:p w14:paraId="2B15A632" w14:textId="78958FBF" w:rsidR="00D84B06" w:rsidRDefault="00D84B06">
            <w:pPr>
              <w:rPr>
                <w:sz w:val="24"/>
                <w:szCs w:val="24"/>
              </w:rPr>
            </w:pPr>
          </w:p>
          <w:p w14:paraId="70B2BE2C" w14:textId="1436A4C9" w:rsidR="00D84B06" w:rsidRDefault="00D84B06">
            <w:pPr>
              <w:rPr>
                <w:sz w:val="24"/>
                <w:szCs w:val="24"/>
              </w:rPr>
            </w:pPr>
          </w:p>
          <w:p w14:paraId="18E5CE46" w14:textId="77777777" w:rsidR="00D84B06" w:rsidRPr="006110E7" w:rsidRDefault="00D84B06">
            <w:pPr>
              <w:rPr>
                <w:sz w:val="24"/>
                <w:szCs w:val="24"/>
              </w:rPr>
            </w:pPr>
          </w:p>
          <w:p w14:paraId="41A364F0" w14:textId="04C03D68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</w:tr>
      <w:tr w:rsidR="00E12277" w:rsidRPr="006110E7" w14:paraId="5F7C567B" w14:textId="77777777" w:rsidTr="0ECCC142">
        <w:tc>
          <w:tcPr>
            <w:tcW w:w="3397" w:type="dxa"/>
            <w:tcBorders>
              <w:bottom w:val="single" w:sz="4" w:space="0" w:color="auto"/>
            </w:tcBorders>
          </w:tcPr>
          <w:p w14:paraId="40B728A0" w14:textId="77777777" w:rsidR="00E12277" w:rsidRPr="006110E7" w:rsidRDefault="00E12277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Name of Parent</w:t>
            </w:r>
          </w:p>
          <w:p w14:paraId="7F2443C6" w14:textId="7BCEB907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E62EAF7" w14:textId="3C2DC56C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 xml:space="preserve">Home </w:t>
            </w:r>
            <w:r w:rsidR="00A851AC" w:rsidRPr="0ECCC142">
              <w:rPr>
                <w:sz w:val="24"/>
                <w:szCs w:val="24"/>
              </w:rPr>
              <w:t>Telep</w:t>
            </w:r>
            <w:r w:rsidRPr="0ECCC142">
              <w:rPr>
                <w:sz w:val="24"/>
                <w:szCs w:val="24"/>
              </w:rPr>
              <w:t>hone No</w:t>
            </w:r>
          </w:p>
          <w:p w14:paraId="2D4905C2" w14:textId="1661626D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E237982" w14:textId="39ED3024" w:rsidR="00E12277" w:rsidRPr="006110E7" w:rsidRDefault="00E12277" w:rsidP="0ECCC142">
            <w:pPr>
              <w:rPr>
                <w:sz w:val="24"/>
                <w:szCs w:val="24"/>
              </w:rPr>
            </w:pPr>
            <w:r w:rsidRPr="0ECCC142">
              <w:rPr>
                <w:sz w:val="24"/>
                <w:szCs w:val="24"/>
              </w:rPr>
              <w:t>Mobile Phone No</w:t>
            </w:r>
          </w:p>
          <w:p w14:paraId="656E9CA5" w14:textId="63BF7FFF" w:rsidR="00E12277" w:rsidRPr="006110E7" w:rsidRDefault="00E12277" w:rsidP="0ECCC142">
            <w:pPr>
              <w:rPr>
                <w:sz w:val="24"/>
                <w:szCs w:val="24"/>
              </w:rPr>
            </w:pPr>
          </w:p>
        </w:tc>
      </w:tr>
      <w:tr w:rsidR="00147182" w:rsidRPr="006110E7" w14:paraId="07CCC1CA" w14:textId="77777777" w:rsidTr="0ECCC142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69AFA82C" w14:textId="77777777" w:rsidR="00147182" w:rsidRPr="006110E7" w:rsidRDefault="00147182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Email</w:t>
            </w:r>
          </w:p>
          <w:p w14:paraId="1E99A7F2" w14:textId="6093DD71" w:rsidR="00147182" w:rsidRPr="006110E7" w:rsidRDefault="00147182" w:rsidP="0ECCC14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E12277" w:rsidRPr="006110E7" w14:paraId="0B7B9DF3" w14:textId="77777777" w:rsidTr="0ECCC142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5F029D" w14:textId="38793E36" w:rsidR="00E12277" w:rsidRPr="006110E7" w:rsidRDefault="00E12277">
            <w:pPr>
              <w:rPr>
                <w:sz w:val="36"/>
                <w:szCs w:val="36"/>
              </w:rPr>
            </w:pPr>
          </w:p>
          <w:p w14:paraId="4A5DCC83" w14:textId="2B64781B" w:rsidR="00147182" w:rsidRPr="006110E7" w:rsidRDefault="00147182">
            <w:pPr>
              <w:rPr>
                <w:sz w:val="24"/>
                <w:szCs w:val="24"/>
              </w:rPr>
            </w:pPr>
            <w:r w:rsidRPr="006110E7">
              <w:rPr>
                <w:sz w:val="24"/>
                <w:szCs w:val="24"/>
              </w:rPr>
              <w:t>Signature of Parent</w:t>
            </w:r>
          </w:p>
        </w:tc>
      </w:tr>
      <w:tr w:rsidR="00E12277" w:rsidRPr="006110E7" w14:paraId="6F91629A" w14:textId="77777777" w:rsidTr="0ECCC142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73D62" w14:textId="77777777" w:rsidR="00E12277" w:rsidRPr="004910C3" w:rsidRDefault="00E1227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AA4BB" w14:textId="77777777" w:rsidR="00E12277" w:rsidRPr="006110E7" w:rsidRDefault="00E1227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E6264" w14:textId="77777777" w:rsidR="00E12277" w:rsidRPr="006110E7" w:rsidRDefault="00E12277">
            <w:pPr>
              <w:rPr>
                <w:sz w:val="24"/>
                <w:szCs w:val="24"/>
              </w:rPr>
            </w:pPr>
          </w:p>
        </w:tc>
      </w:tr>
      <w:tr w:rsidR="00E12277" w:rsidRPr="006110E7" w14:paraId="50ED1EFF" w14:textId="77777777" w:rsidTr="0ECCC142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4DD71FD5" w14:textId="34DA767B" w:rsidR="00E12277" w:rsidRPr="006110E7" w:rsidRDefault="00E12277" w:rsidP="006110E7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For the Headteacher to complete</w:t>
            </w:r>
          </w:p>
        </w:tc>
      </w:tr>
      <w:tr w:rsidR="00E12277" w:rsidRPr="006110E7" w14:paraId="59887A9F" w14:textId="77777777" w:rsidTr="0ECCC142">
        <w:tc>
          <w:tcPr>
            <w:tcW w:w="9918" w:type="dxa"/>
            <w:gridSpan w:val="4"/>
          </w:tcPr>
          <w:p w14:paraId="376284AC" w14:textId="66898C1D" w:rsidR="00E12277" w:rsidRPr="006110E7" w:rsidRDefault="00E12277" w:rsidP="006110E7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Date received</w:t>
            </w:r>
          </w:p>
        </w:tc>
      </w:tr>
      <w:tr w:rsidR="00E12277" w:rsidRPr="006110E7" w14:paraId="5DFC5630" w14:textId="77777777" w:rsidTr="0ECCC142">
        <w:tc>
          <w:tcPr>
            <w:tcW w:w="4958" w:type="dxa"/>
            <w:gridSpan w:val="2"/>
            <w:tcBorders>
              <w:bottom w:val="single" w:sz="4" w:space="0" w:color="auto"/>
            </w:tcBorders>
          </w:tcPr>
          <w:p w14:paraId="46E23BE5" w14:textId="231CF933" w:rsidR="00E12277" w:rsidRPr="006110E7" w:rsidRDefault="00E12277" w:rsidP="00A851AC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Current Attendance:</w:t>
            </w:r>
            <w:r w:rsidR="006110E7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6110E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960" w:type="dxa"/>
            <w:gridSpan w:val="2"/>
          </w:tcPr>
          <w:p w14:paraId="2F25F387" w14:textId="40EE6C07" w:rsidR="00E12277" w:rsidRPr="006110E7" w:rsidRDefault="00E12277" w:rsidP="00A851AC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Last Year’s Attendance</w:t>
            </w:r>
            <w:r w:rsidR="006110E7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6110E7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110E7" w:rsidRPr="006110E7" w14:paraId="30677D01" w14:textId="77777777" w:rsidTr="0ECCC142">
        <w:tc>
          <w:tcPr>
            <w:tcW w:w="4958" w:type="dxa"/>
            <w:gridSpan w:val="2"/>
            <w:tcBorders>
              <w:bottom w:val="single" w:sz="4" w:space="0" w:color="auto"/>
              <w:right w:val="nil"/>
            </w:tcBorders>
          </w:tcPr>
          <w:p w14:paraId="526C3F39" w14:textId="6B0452CE" w:rsidR="006110E7" w:rsidRPr="006110E7" w:rsidRDefault="006110E7" w:rsidP="006110E7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 xml:space="preserve">Exceptional Reason Accepted </w:t>
            </w:r>
          </w:p>
        </w:tc>
        <w:tc>
          <w:tcPr>
            <w:tcW w:w="4960" w:type="dxa"/>
            <w:gridSpan w:val="2"/>
            <w:tcBorders>
              <w:left w:val="nil"/>
            </w:tcBorders>
          </w:tcPr>
          <w:p w14:paraId="5BD5B401" w14:textId="7AB0314E" w:rsidR="006110E7" w:rsidRPr="006110E7" w:rsidRDefault="006110E7" w:rsidP="006110E7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Yes / No</w:t>
            </w:r>
          </w:p>
        </w:tc>
      </w:tr>
      <w:tr w:rsidR="006110E7" w:rsidRPr="006110E7" w14:paraId="359C0738" w14:textId="77777777" w:rsidTr="0ECCC142">
        <w:tc>
          <w:tcPr>
            <w:tcW w:w="4958" w:type="dxa"/>
            <w:gridSpan w:val="2"/>
            <w:tcBorders>
              <w:right w:val="nil"/>
            </w:tcBorders>
          </w:tcPr>
          <w:p w14:paraId="5084804A" w14:textId="3636E235" w:rsidR="006110E7" w:rsidRPr="006110E7" w:rsidRDefault="006110E7" w:rsidP="00A851AC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Name and Signature</w:t>
            </w:r>
          </w:p>
        </w:tc>
        <w:tc>
          <w:tcPr>
            <w:tcW w:w="4960" w:type="dxa"/>
            <w:gridSpan w:val="2"/>
            <w:tcBorders>
              <w:left w:val="nil"/>
            </w:tcBorders>
          </w:tcPr>
          <w:p w14:paraId="0A2E8474" w14:textId="07287F9B" w:rsidR="006110E7" w:rsidRPr="006110E7" w:rsidRDefault="006110E7" w:rsidP="00A851AC">
            <w:pPr>
              <w:spacing w:before="36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A851AC" w:rsidRPr="006110E7" w14:paraId="21BF1BD4" w14:textId="77777777" w:rsidTr="0ECCC142">
        <w:tc>
          <w:tcPr>
            <w:tcW w:w="9918" w:type="dxa"/>
            <w:gridSpan w:val="4"/>
          </w:tcPr>
          <w:p w14:paraId="327D07FB" w14:textId="18B6DBFD" w:rsidR="00A851AC" w:rsidRDefault="00A851AC" w:rsidP="006110E7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110E7">
              <w:rPr>
                <w:b/>
                <w:bCs/>
                <w:sz w:val="24"/>
                <w:szCs w:val="24"/>
              </w:rPr>
              <w:t>If you still intend to take the holiday</w:t>
            </w:r>
            <w:r w:rsidR="00DA2239">
              <w:rPr>
                <w:b/>
                <w:bCs/>
                <w:sz w:val="24"/>
                <w:szCs w:val="24"/>
              </w:rPr>
              <w:t xml:space="preserve">, please know that </w:t>
            </w:r>
            <w:r w:rsidRPr="006110E7">
              <w:rPr>
                <w:b/>
                <w:bCs/>
                <w:sz w:val="24"/>
                <w:szCs w:val="24"/>
              </w:rPr>
              <w:t>the absence has been</w:t>
            </w:r>
          </w:p>
          <w:p w14:paraId="345E53BC" w14:textId="6E67A1CB" w:rsidR="00A851AC" w:rsidRPr="006110E7" w:rsidRDefault="00A851AC" w:rsidP="00A851AC">
            <w:pPr>
              <w:spacing w:before="80" w:after="12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</w:t>
            </w:r>
            <w:r w:rsidRPr="006110E7">
              <w:rPr>
                <w:b/>
                <w:bCs/>
                <w:sz w:val="24"/>
                <w:szCs w:val="24"/>
              </w:rPr>
              <w:t>uthori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6110E7">
              <w:rPr>
                <w:b/>
                <w:bCs/>
                <w:sz w:val="24"/>
                <w:szCs w:val="24"/>
              </w:rPr>
              <w:t>ed</w:t>
            </w:r>
            <w:proofErr w:type="spellEnd"/>
            <w:r w:rsidRPr="006110E7">
              <w:rPr>
                <w:b/>
                <w:bCs/>
                <w:sz w:val="24"/>
                <w:szCs w:val="24"/>
              </w:rPr>
              <w:t xml:space="preserve">  /  </w:t>
            </w:r>
            <w:proofErr w:type="spellStart"/>
            <w:r w:rsidRPr="006110E7">
              <w:rPr>
                <w:b/>
                <w:bCs/>
                <w:sz w:val="24"/>
                <w:szCs w:val="24"/>
              </w:rPr>
              <w:t>unauthorised</w:t>
            </w:r>
            <w:proofErr w:type="spellEnd"/>
            <w:r w:rsidR="00DA2239">
              <w:rPr>
                <w:b/>
                <w:bCs/>
                <w:sz w:val="24"/>
                <w:szCs w:val="24"/>
              </w:rPr>
              <w:t xml:space="preserve"> </w:t>
            </w:r>
            <w:r w:rsidR="00DA2239" w:rsidRPr="00DA2239">
              <w:rPr>
                <w:sz w:val="24"/>
                <w:szCs w:val="24"/>
              </w:rPr>
              <w:t>(delete as appropriate)</w:t>
            </w:r>
          </w:p>
        </w:tc>
      </w:tr>
    </w:tbl>
    <w:p w14:paraId="6C93A4F5" w14:textId="6EF0C734" w:rsidR="009E0820" w:rsidRPr="006610A0" w:rsidRDefault="009E0820">
      <w:pPr>
        <w:rPr>
          <w:rFonts w:cstheme="minorHAnsi"/>
          <w:b/>
          <w:bCs/>
          <w:sz w:val="24"/>
          <w:szCs w:val="24"/>
        </w:rPr>
      </w:pPr>
    </w:p>
    <w:p w14:paraId="76523507" w14:textId="0E5EF96E" w:rsidR="00B629F0" w:rsidRPr="006610A0" w:rsidRDefault="00B629F0" w:rsidP="00B629F0">
      <w:pPr>
        <w:rPr>
          <w:rFonts w:cstheme="minorHAnsi"/>
          <w:b/>
          <w:bCs/>
          <w:sz w:val="24"/>
          <w:szCs w:val="24"/>
        </w:rPr>
      </w:pPr>
      <w:r w:rsidRPr="006610A0">
        <w:rPr>
          <w:rFonts w:cstheme="minorHAnsi"/>
          <w:b/>
          <w:bCs/>
          <w:sz w:val="24"/>
          <w:szCs w:val="24"/>
        </w:rPr>
        <w:lastRenderedPageBreak/>
        <w:t>Application for Leave of Absence during Term Time</w:t>
      </w:r>
    </w:p>
    <w:p w14:paraId="27669FEF" w14:textId="77777777" w:rsidR="00B629F0" w:rsidRPr="006610A0" w:rsidRDefault="00B629F0" w:rsidP="00B629F0">
      <w:pPr>
        <w:rPr>
          <w:rFonts w:cstheme="minorHAnsi"/>
          <w:b/>
          <w:bCs/>
          <w:sz w:val="24"/>
          <w:szCs w:val="24"/>
        </w:rPr>
      </w:pPr>
    </w:p>
    <w:p w14:paraId="7351C051" w14:textId="7019466E" w:rsidR="00CC5802" w:rsidRPr="006610A0" w:rsidRDefault="006E2929" w:rsidP="00B629F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Linton Heights Junior School</w:t>
      </w:r>
      <w:r w:rsidR="00196023" w:rsidRPr="006610A0">
        <w:rPr>
          <w:rFonts w:cstheme="minorHAnsi"/>
          <w:bCs/>
          <w:sz w:val="24"/>
          <w:szCs w:val="24"/>
        </w:rPr>
        <w:t>, the Local Authority and Government believe that absence during ter</w:t>
      </w:r>
      <w:r w:rsidR="00AA7C11" w:rsidRPr="006610A0">
        <w:rPr>
          <w:rFonts w:cstheme="minorHAnsi"/>
          <w:bCs/>
          <w:sz w:val="24"/>
          <w:szCs w:val="24"/>
        </w:rPr>
        <w:t>m time should be avoided as it</w:t>
      </w:r>
      <w:r w:rsidR="00196023" w:rsidRPr="006610A0">
        <w:rPr>
          <w:rFonts w:cstheme="minorHAnsi"/>
          <w:bCs/>
          <w:sz w:val="24"/>
          <w:szCs w:val="24"/>
        </w:rPr>
        <w:t xml:space="preserve"> can have a damaging effect on a pupil’s education and overall achievement. However, it is </w:t>
      </w:r>
      <w:proofErr w:type="spellStart"/>
      <w:r w:rsidR="00AA7C11" w:rsidRPr="006610A0">
        <w:rPr>
          <w:rFonts w:cstheme="minorHAnsi"/>
          <w:bCs/>
          <w:sz w:val="24"/>
          <w:szCs w:val="24"/>
        </w:rPr>
        <w:t>recognis</w:t>
      </w:r>
      <w:r w:rsidR="00196023" w:rsidRPr="006610A0">
        <w:rPr>
          <w:rFonts w:cstheme="minorHAnsi"/>
          <w:bCs/>
          <w:sz w:val="24"/>
          <w:szCs w:val="24"/>
        </w:rPr>
        <w:t>ed</w:t>
      </w:r>
      <w:proofErr w:type="spellEnd"/>
      <w:r w:rsidR="00196023" w:rsidRPr="006610A0">
        <w:rPr>
          <w:rFonts w:cstheme="minorHAnsi"/>
          <w:bCs/>
          <w:sz w:val="24"/>
          <w:szCs w:val="24"/>
        </w:rPr>
        <w:t xml:space="preserve"> that there may be exceptional reasons that may justify </w:t>
      </w:r>
      <w:proofErr w:type="spellStart"/>
      <w:r w:rsidR="00AA7C11" w:rsidRPr="006610A0">
        <w:rPr>
          <w:rFonts w:cstheme="minorHAnsi"/>
          <w:bCs/>
          <w:sz w:val="24"/>
          <w:szCs w:val="24"/>
        </w:rPr>
        <w:t>authoris</w:t>
      </w:r>
      <w:r w:rsidR="00196023" w:rsidRPr="006610A0">
        <w:rPr>
          <w:rFonts w:cstheme="minorHAnsi"/>
          <w:bCs/>
          <w:sz w:val="24"/>
          <w:szCs w:val="24"/>
        </w:rPr>
        <w:t>ation</w:t>
      </w:r>
      <w:proofErr w:type="spellEnd"/>
      <w:r w:rsidR="00196023" w:rsidRPr="006610A0">
        <w:rPr>
          <w:rFonts w:cstheme="minorHAnsi"/>
          <w:bCs/>
          <w:sz w:val="24"/>
          <w:szCs w:val="24"/>
        </w:rPr>
        <w:t xml:space="preserve"> of the absence by the Headteacher.</w:t>
      </w:r>
    </w:p>
    <w:p w14:paraId="0EE43CA0" w14:textId="77777777" w:rsidR="00196023" w:rsidRPr="006610A0" w:rsidRDefault="00196023" w:rsidP="00B629F0">
      <w:pPr>
        <w:rPr>
          <w:rFonts w:cstheme="minorHAnsi"/>
          <w:bCs/>
          <w:sz w:val="24"/>
          <w:szCs w:val="24"/>
        </w:rPr>
      </w:pPr>
    </w:p>
    <w:p w14:paraId="5E5EDDB8" w14:textId="07601352" w:rsidR="00196023" w:rsidRPr="006610A0" w:rsidRDefault="00196023" w:rsidP="00B629F0">
      <w:p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The Education (Pupil Registration) (England)</w:t>
      </w:r>
      <w:r w:rsidR="00AA7C11" w:rsidRPr="006610A0">
        <w:rPr>
          <w:rFonts w:cstheme="minorHAnsi"/>
          <w:bCs/>
          <w:sz w:val="24"/>
          <w:szCs w:val="24"/>
        </w:rPr>
        <w:t xml:space="preserve"> </w:t>
      </w:r>
      <w:r w:rsidRPr="006610A0">
        <w:rPr>
          <w:rFonts w:cstheme="minorHAnsi"/>
          <w:bCs/>
          <w:sz w:val="24"/>
          <w:szCs w:val="24"/>
        </w:rPr>
        <w:t>(Amendment) Regulations 2013 explanatory note states:</w:t>
      </w:r>
    </w:p>
    <w:p w14:paraId="00C466BF" w14:textId="77777777" w:rsidR="00196023" w:rsidRPr="006610A0" w:rsidRDefault="00196023" w:rsidP="00B629F0">
      <w:pPr>
        <w:rPr>
          <w:rFonts w:cstheme="minorHAnsi"/>
          <w:bCs/>
          <w:sz w:val="24"/>
          <w:szCs w:val="24"/>
        </w:rPr>
      </w:pPr>
    </w:p>
    <w:p w14:paraId="4DED5AD2" w14:textId="6D6F506C" w:rsidR="00196023" w:rsidRPr="006610A0" w:rsidRDefault="00196023" w:rsidP="00B629F0">
      <w:pPr>
        <w:rPr>
          <w:rFonts w:cstheme="minorHAnsi"/>
          <w:bCs/>
          <w:i/>
          <w:sz w:val="24"/>
          <w:szCs w:val="24"/>
        </w:rPr>
      </w:pPr>
      <w:r w:rsidRPr="006610A0">
        <w:rPr>
          <w:rFonts w:cstheme="minorHAnsi"/>
          <w:bCs/>
          <w:i/>
          <w:sz w:val="24"/>
          <w:szCs w:val="24"/>
        </w:rPr>
        <w:t>Regulation 7 of the 2006 Regulations is amended to prohibit the proprietor of a maintained school granting leave of absence to a pupil except where an application has been made in advance and the proprietor considers that there are exceptional circumstances relating to the application.</w:t>
      </w:r>
    </w:p>
    <w:p w14:paraId="43E6198F" w14:textId="77777777" w:rsidR="00196023" w:rsidRPr="006610A0" w:rsidRDefault="00196023" w:rsidP="00B629F0">
      <w:pPr>
        <w:rPr>
          <w:rFonts w:cstheme="minorHAnsi"/>
          <w:bCs/>
          <w:i/>
          <w:sz w:val="24"/>
          <w:szCs w:val="24"/>
        </w:rPr>
      </w:pPr>
    </w:p>
    <w:p w14:paraId="65A199D7" w14:textId="5C213740" w:rsidR="00B629F0" w:rsidRPr="006610A0" w:rsidRDefault="00196023" w:rsidP="00196023">
      <w:p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 xml:space="preserve">As a result of the changes </w:t>
      </w:r>
      <w:r w:rsidR="00EA1CE6">
        <w:rPr>
          <w:rFonts w:cstheme="minorHAnsi"/>
          <w:bCs/>
          <w:sz w:val="24"/>
          <w:szCs w:val="24"/>
        </w:rPr>
        <w:t>on</w:t>
      </w:r>
      <w:r w:rsidRPr="006610A0">
        <w:rPr>
          <w:rFonts w:cstheme="minorHAnsi"/>
          <w:bCs/>
          <w:sz w:val="24"/>
          <w:szCs w:val="24"/>
        </w:rPr>
        <w:t xml:space="preserve"> </w:t>
      </w:r>
      <w:r w:rsidR="00EA1CE6">
        <w:rPr>
          <w:rFonts w:cstheme="minorHAnsi"/>
          <w:bCs/>
          <w:sz w:val="24"/>
          <w:szCs w:val="24"/>
        </w:rPr>
        <w:t>19th August</w:t>
      </w:r>
      <w:r w:rsidRPr="006610A0">
        <w:rPr>
          <w:rFonts w:cstheme="minorHAnsi"/>
          <w:bCs/>
          <w:sz w:val="24"/>
          <w:szCs w:val="24"/>
        </w:rPr>
        <w:t xml:space="preserve"> </w:t>
      </w:r>
      <w:r w:rsidR="00EA1CE6">
        <w:rPr>
          <w:rFonts w:cstheme="minorHAnsi"/>
          <w:bCs/>
          <w:sz w:val="24"/>
          <w:szCs w:val="24"/>
        </w:rPr>
        <w:t>2024</w:t>
      </w:r>
      <w:r w:rsidRPr="006610A0">
        <w:rPr>
          <w:rFonts w:cstheme="minorHAnsi"/>
          <w:bCs/>
          <w:sz w:val="24"/>
          <w:szCs w:val="24"/>
        </w:rPr>
        <w:t xml:space="preserve"> we have revised our Attendance Policy, which from 1</w:t>
      </w:r>
      <w:r w:rsidRPr="006610A0">
        <w:rPr>
          <w:rFonts w:cstheme="minorHAnsi"/>
          <w:bCs/>
          <w:sz w:val="24"/>
          <w:szCs w:val="24"/>
          <w:vertAlign w:val="superscript"/>
        </w:rPr>
        <w:t>st</w:t>
      </w:r>
      <w:r w:rsidR="00EA1CE6">
        <w:rPr>
          <w:rFonts w:cstheme="minorHAnsi"/>
          <w:bCs/>
          <w:sz w:val="24"/>
          <w:szCs w:val="24"/>
        </w:rPr>
        <w:t xml:space="preserve"> September 2024</w:t>
      </w:r>
      <w:r w:rsidRPr="006610A0">
        <w:rPr>
          <w:rFonts w:cstheme="minorHAnsi"/>
          <w:bCs/>
          <w:sz w:val="24"/>
          <w:szCs w:val="24"/>
        </w:rPr>
        <w:t xml:space="preserve"> will include the following:</w:t>
      </w:r>
    </w:p>
    <w:p w14:paraId="4ABE2B97" w14:textId="27A0666C" w:rsidR="00196023" w:rsidRPr="006610A0" w:rsidRDefault="00196023" w:rsidP="00196023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Application is to be made in advance by the parent with whom the child normally resides on the form headed ‘Application for leave of absence during term time.’</w:t>
      </w:r>
    </w:p>
    <w:p w14:paraId="4F8611FA" w14:textId="2794BD3A" w:rsidR="00196023" w:rsidRPr="006610A0" w:rsidRDefault="00196023" w:rsidP="00196023">
      <w:pPr>
        <w:pStyle w:val="ListParagraph"/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These may be obtained from the school office</w:t>
      </w:r>
      <w:r w:rsidR="00227449" w:rsidRPr="006610A0">
        <w:rPr>
          <w:rFonts w:cstheme="minorHAnsi"/>
          <w:bCs/>
          <w:sz w:val="24"/>
          <w:szCs w:val="24"/>
        </w:rPr>
        <w:t xml:space="preserve">. </w:t>
      </w:r>
    </w:p>
    <w:p w14:paraId="656C8E5E" w14:textId="77777777" w:rsidR="00196023" w:rsidRPr="006610A0" w:rsidRDefault="00196023" w:rsidP="00196023">
      <w:pPr>
        <w:pStyle w:val="ListParagraph"/>
        <w:rPr>
          <w:rFonts w:cstheme="minorHAnsi"/>
          <w:bCs/>
          <w:sz w:val="24"/>
          <w:szCs w:val="24"/>
        </w:rPr>
      </w:pPr>
    </w:p>
    <w:p w14:paraId="3F496A7C" w14:textId="0ED73102" w:rsidR="00196023" w:rsidRDefault="00196023" w:rsidP="00196023">
      <w:pPr>
        <w:pStyle w:val="ListParagraph"/>
        <w:numPr>
          <w:ilvl w:val="0"/>
          <w:numId w:val="24"/>
        </w:numPr>
        <w:rPr>
          <w:rFonts w:cstheme="minorHAnsi"/>
          <w:bCs/>
          <w:sz w:val="24"/>
          <w:szCs w:val="24"/>
        </w:rPr>
      </w:pPr>
      <w:r w:rsidRPr="006610A0">
        <w:rPr>
          <w:rFonts w:cstheme="minorHAnsi"/>
          <w:bCs/>
          <w:sz w:val="24"/>
          <w:szCs w:val="24"/>
        </w:rPr>
        <w:t>Leave of absence will only be granted where the Headteacher considers it is due to ‘exceptional circumstances’.</w:t>
      </w:r>
      <w:r w:rsidR="008745DA" w:rsidRPr="006610A0">
        <w:rPr>
          <w:rFonts w:cstheme="minorHAnsi"/>
          <w:bCs/>
          <w:sz w:val="24"/>
          <w:szCs w:val="24"/>
        </w:rPr>
        <w:t xml:space="preserve"> Parents will be informed within 7 school days as to whether the request has been </w:t>
      </w:r>
      <w:proofErr w:type="spellStart"/>
      <w:r w:rsidR="00AA7C11" w:rsidRPr="006610A0">
        <w:rPr>
          <w:rFonts w:cstheme="minorHAnsi"/>
          <w:bCs/>
          <w:sz w:val="24"/>
          <w:szCs w:val="24"/>
        </w:rPr>
        <w:t>authoris</w:t>
      </w:r>
      <w:r w:rsidR="008745DA" w:rsidRPr="006610A0">
        <w:rPr>
          <w:rFonts w:cstheme="minorHAnsi"/>
          <w:bCs/>
          <w:sz w:val="24"/>
          <w:szCs w:val="24"/>
        </w:rPr>
        <w:t>ed</w:t>
      </w:r>
      <w:proofErr w:type="spellEnd"/>
      <w:r w:rsidR="008745DA" w:rsidRPr="006610A0">
        <w:rPr>
          <w:rFonts w:cstheme="minorHAnsi"/>
          <w:bCs/>
          <w:sz w:val="24"/>
          <w:szCs w:val="24"/>
        </w:rPr>
        <w:t xml:space="preserve"> or </w:t>
      </w:r>
      <w:proofErr w:type="spellStart"/>
      <w:r w:rsidR="008745DA" w:rsidRPr="006610A0">
        <w:rPr>
          <w:rFonts w:cstheme="minorHAnsi"/>
          <w:bCs/>
          <w:sz w:val="24"/>
          <w:szCs w:val="24"/>
        </w:rPr>
        <w:t>unauthori</w:t>
      </w:r>
      <w:r w:rsidR="00AA7C11" w:rsidRPr="006610A0">
        <w:rPr>
          <w:rFonts w:cstheme="minorHAnsi"/>
          <w:bCs/>
          <w:sz w:val="24"/>
          <w:szCs w:val="24"/>
        </w:rPr>
        <w:t>s</w:t>
      </w:r>
      <w:r w:rsidR="008745DA" w:rsidRPr="006610A0">
        <w:rPr>
          <w:rFonts w:cstheme="minorHAnsi"/>
          <w:bCs/>
          <w:sz w:val="24"/>
          <w:szCs w:val="24"/>
        </w:rPr>
        <w:t>ed</w:t>
      </w:r>
      <w:proofErr w:type="spellEnd"/>
      <w:r w:rsidR="008745DA" w:rsidRPr="006610A0">
        <w:rPr>
          <w:rFonts w:cstheme="minorHAnsi"/>
          <w:bCs/>
          <w:sz w:val="24"/>
          <w:szCs w:val="24"/>
        </w:rPr>
        <w:t>.</w:t>
      </w:r>
    </w:p>
    <w:p w14:paraId="707FC39C" w14:textId="77777777" w:rsidR="00EA1CE6" w:rsidRPr="006610A0" w:rsidRDefault="00EA1CE6" w:rsidP="00EA1CE6">
      <w:pPr>
        <w:pStyle w:val="ListParagraph"/>
        <w:rPr>
          <w:rFonts w:cstheme="minorHAnsi"/>
          <w:bCs/>
          <w:sz w:val="24"/>
          <w:szCs w:val="24"/>
        </w:rPr>
      </w:pPr>
    </w:p>
    <w:p w14:paraId="10DEC6A6" w14:textId="77777777" w:rsidR="00EA1CE6" w:rsidRPr="00A2214C" w:rsidRDefault="00EA1CE6" w:rsidP="00EA1CE6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If a pupil takes </w:t>
      </w:r>
      <w:proofErr w:type="spellStart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unauthorised</w:t>
      </w:r>
      <w:proofErr w:type="spellEnd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term-time leave for 10 consecutive sessions or more (generally 5 days) they will be subject to a Penalty Notice. </w:t>
      </w:r>
      <w:r w:rsidRPr="00A2214C">
        <w:rPr>
          <w:rFonts w:ascii="Calibri" w:eastAsia="Times New Roman" w:hAnsi="Calibri" w:cs="Calibri"/>
          <w:sz w:val="24"/>
          <w:szCs w:val="24"/>
          <w:lang w:eastAsia="en-GB"/>
        </w:rPr>
        <w:t xml:space="preserve">The fine for a penalty notice is £80 per child, per parent/carer, increasing to £160 if not paid after 21 days but within 28 days for pupils who are of statutory school age. </w:t>
      </w:r>
    </w:p>
    <w:p w14:paraId="4D77944A" w14:textId="77777777" w:rsidR="00EA1CE6" w:rsidRPr="00A2214C" w:rsidRDefault="00EA1CE6" w:rsidP="00EA1CE6">
      <w:pPr>
        <w:pStyle w:val="ListParagrap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4971F3A" w14:textId="4CB6837A" w:rsidR="00EA1CE6" w:rsidRPr="00A2214C" w:rsidRDefault="00EA1CE6" w:rsidP="00EA1CE6">
      <w:pPr>
        <w:pStyle w:val="ListParagraph"/>
        <w:numPr>
          <w:ilvl w:val="0"/>
          <w:numId w:val="24"/>
        </w:numPr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A2214C">
        <w:rPr>
          <w:rFonts w:ascii="Calibri" w:eastAsia="Times New Roman" w:hAnsi="Calibri" w:cs="Calibri"/>
          <w:sz w:val="24"/>
          <w:szCs w:val="24"/>
          <w:lang w:eastAsia="en-GB"/>
        </w:rPr>
        <w:t>If a penalty notice remains unpaid, parents may be the subject of court proceedings for failing to ensure the regular school attendance of their child and this could result in a fine of up to £2,500 and/or a term of imprisonment of up to 3 months per parent.</w:t>
      </w:r>
    </w:p>
    <w:p w14:paraId="7495DD31" w14:textId="77777777" w:rsidR="00EA1CE6" w:rsidRPr="00A2214C" w:rsidRDefault="00EA1CE6" w:rsidP="00EA1CE6">
      <w:pPr>
        <w:pStyle w:val="ListParagraph"/>
        <w:jc w:val="both"/>
        <w:rPr>
          <w:rFonts w:ascii="Jarman" w:eastAsia="Times New Roman" w:hAnsi="Jarman" w:cs="Calibri"/>
          <w:sz w:val="24"/>
          <w:szCs w:val="24"/>
          <w:lang w:eastAsia="en-GB"/>
        </w:rPr>
      </w:pPr>
    </w:p>
    <w:p w14:paraId="6DEA62D1" w14:textId="77777777" w:rsidR="00EA1CE6" w:rsidRPr="00A2214C" w:rsidRDefault="00EA1CE6" w:rsidP="00EA1CE6">
      <w:pPr>
        <w:pStyle w:val="ListParagraph"/>
        <w:numPr>
          <w:ilvl w:val="0"/>
          <w:numId w:val="24"/>
        </w:numPr>
        <w:spacing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For second offences of </w:t>
      </w:r>
      <w:proofErr w:type="spellStart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unauthorised</w:t>
      </w:r>
      <w:proofErr w:type="spellEnd"/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term-time leave (10 consecutive sessions or more) within a three-year rolling period, the fine is a flat £160 per parent, per child. </w:t>
      </w:r>
    </w:p>
    <w:p w14:paraId="53DDDB45" w14:textId="77777777" w:rsidR="00EA1CE6" w:rsidRPr="00A2214C" w:rsidRDefault="00EA1CE6" w:rsidP="00EA1CE6">
      <w:pPr>
        <w:pStyle w:val="ListParagraph"/>
        <w:rPr>
          <w:rFonts w:ascii="Calibri" w:hAnsi="Calibri" w:cs="Calibri"/>
          <w:color w:val="212121"/>
          <w:sz w:val="24"/>
          <w:szCs w:val="24"/>
          <w:shd w:val="clear" w:color="auto" w:fill="FFFFFF"/>
        </w:rPr>
      </w:pPr>
    </w:p>
    <w:p w14:paraId="34539AEF" w14:textId="63DE9AED" w:rsidR="00EA1CE6" w:rsidRPr="00A2214C" w:rsidRDefault="00EA1CE6" w:rsidP="00EA1CE6">
      <w:pPr>
        <w:pStyle w:val="ListParagraph"/>
        <w:numPr>
          <w:ilvl w:val="0"/>
          <w:numId w:val="24"/>
        </w:numPr>
        <w:spacing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2214C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For the third offence in a three-year rolling period, the referral will be automatically considered for prosecution </w:t>
      </w:r>
      <w:r w:rsidRPr="00A221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relation to Section 444 Education Act 1996. </w:t>
      </w:r>
    </w:p>
    <w:p w14:paraId="2E1486FE" w14:textId="77777777" w:rsidR="008745DA" w:rsidRPr="00EA1CE6" w:rsidRDefault="008745DA" w:rsidP="008745DA">
      <w:pPr>
        <w:rPr>
          <w:rFonts w:cstheme="minorHAnsi"/>
          <w:b/>
          <w:bCs/>
          <w:sz w:val="24"/>
          <w:szCs w:val="24"/>
        </w:rPr>
      </w:pPr>
    </w:p>
    <w:p w14:paraId="7969D375" w14:textId="77777777" w:rsidR="00023718" w:rsidRPr="00023718" w:rsidRDefault="008745DA" w:rsidP="008745DA">
      <w:pPr>
        <w:rPr>
          <w:bCs/>
          <w:sz w:val="24"/>
          <w:szCs w:val="24"/>
        </w:rPr>
      </w:pPr>
      <w:r w:rsidRPr="00023718">
        <w:rPr>
          <w:bCs/>
          <w:sz w:val="24"/>
          <w:szCs w:val="24"/>
        </w:rPr>
        <w:t xml:space="preserve">NB </w:t>
      </w:r>
      <w:r w:rsidRPr="00023718">
        <w:rPr>
          <w:bCs/>
          <w:sz w:val="24"/>
          <w:szCs w:val="24"/>
        </w:rPr>
        <w:tab/>
      </w:r>
      <w:r w:rsidR="00F51247" w:rsidRPr="00023718">
        <w:rPr>
          <w:bCs/>
          <w:sz w:val="24"/>
          <w:szCs w:val="24"/>
        </w:rPr>
        <w:t xml:space="preserve"> </w:t>
      </w:r>
    </w:p>
    <w:p w14:paraId="611DE55B" w14:textId="722465FF" w:rsidR="00F51247" w:rsidRPr="00AA7C11" w:rsidRDefault="00F51247" w:rsidP="008745DA">
      <w:pPr>
        <w:rPr>
          <w:bCs/>
          <w:sz w:val="24"/>
          <w:szCs w:val="24"/>
        </w:rPr>
      </w:pPr>
      <w:r w:rsidRPr="00023718">
        <w:rPr>
          <w:bCs/>
          <w:sz w:val="24"/>
          <w:szCs w:val="24"/>
        </w:rPr>
        <w:t xml:space="preserve">The word ‘parent’ for the purposes of attendance includes anyone who lives with the child and has day to </w:t>
      </w:r>
      <w:proofErr w:type="gramStart"/>
      <w:r w:rsidRPr="00023718">
        <w:rPr>
          <w:bCs/>
          <w:sz w:val="24"/>
          <w:szCs w:val="24"/>
        </w:rPr>
        <w:t>day</w:t>
      </w:r>
      <w:proofErr w:type="gramEnd"/>
      <w:r w:rsidRPr="00023718">
        <w:rPr>
          <w:bCs/>
          <w:sz w:val="24"/>
          <w:szCs w:val="24"/>
        </w:rPr>
        <w:t xml:space="preserve"> care of that child. This is in addition to legal guardians and those with parental responsibility.</w:t>
      </w:r>
      <w:r>
        <w:rPr>
          <w:bCs/>
          <w:sz w:val="24"/>
          <w:szCs w:val="24"/>
        </w:rPr>
        <w:t xml:space="preserve"> </w:t>
      </w:r>
    </w:p>
    <w:p w14:paraId="4AC95790" w14:textId="77777777" w:rsidR="00B629F0" w:rsidRPr="004910C3" w:rsidRDefault="00B629F0" w:rsidP="006110E7">
      <w:pPr>
        <w:spacing w:before="120" w:after="120"/>
        <w:rPr>
          <w:b/>
          <w:bCs/>
          <w:sz w:val="4"/>
          <w:szCs w:val="4"/>
        </w:rPr>
      </w:pPr>
    </w:p>
    <w:sectPr w:rsidR="00B629F0" w:rsidRPr="004910C3" w:rsidSect="00131B69">
      <w:pgSz w:w="12240" w:h="15840"/>
      <w:pgMar w:top="851" w:right="964" w:bottom="144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ar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0960B1"/>
    <w:multiLevelType w:val="hybridMultilevel"/>
    <w:tmpl w:val="0724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77"/>
    <w:rsid w:val="00010BB9"/>
    <w:rsid w:val="00023718"/>
    <w:rsid w:val="00043ECE"/>
    <w:rsid w:val="000F5B95"/>
    <w:rsid w:val="00131B69"/>
    <w:rsid w:val="00147182"/>
    <w:rsid w:val="001532B6"/>
    <w:rsid w:val="00160108"/>
    <w:rsid w:val="00170FE9"/>
    <w:rsid w:val="00196023"/>
    <w:rsid w:val="00227449"/>
    <w:rsid w:val="00230D02"/>
    <w:rsid w:val="003724BB"/>
    <w:rsid w:val="0048665A"/>
    <w:rsid w:val="004910C3"/>
    <w:rsid w:val="0049704E"/>
    <w:rsid w:val="004E665E"/>
    <w:rsid w:val="005976AE"/>
    <w:rsid w:val="005B59CC"/>
    <w:rsid w:val="006110E7"/>
    <w:rsid w:val="00645252"/>
    <w:rsid w:val="006610A0"/>
    <w:rsid w:val="00663B5C"/>
    <w:rsid w:val="00691E14"/>
    <w:rsid w:val="006B2269"/>
    <w:rsid w:val="006D3D74"/>
    <w:rsid w:val="006E2929"/>
    <w:rsid w:val="007432F9"/>
    <w:rsid w:val="00750AFB"/>
    <w:rsid w:val="00770CE1"/>
    <w:rsid w:val="0083569A"/>
    <w:rsid w:val="008671D4"/>
    <w:rsid w:val="008745DA"/>
    <w:rsid w:val="00932FA1"/>
    <w:rsid w:val="009E0820"/>
    <w:rsid w:val="00A2214C"/>
    <w:rsid w:val="00A422EB"/>
    <w:rsid w:val="00A851AC"/>
    <w:rsid w:val="00A9204E"/>
    <w:rsid w:val="00AA7C11"/>
    <w:rsid w:val="00B23695"/>
    <w:rsid w:val="00B629F0"/>
    <w:rsid w:val="00B9499B"/>
    <w:rsid w:val="00C66B0B"/>
    <w:rsid w:val="00C9773D"/>
    <w:rsid w:val="00CC5802"/>
    <w:rsid w:val="00D63C03"/>
    <w:rsid w:val="00D84B06"/>
    <w:rsid w:val="00D9203E"/>
    <w:rsid w:val="00DA2239"/>
    <w:rsid w:val="00E12277"/>
    <w:rsid w:val="00EA1CE6"/>
    <w:rsid w:val="00EE70AD"/>
    <w:rsid w:val="00F51247"/>
    <w:rsid w:val="00F67BA1"/>
    <w:rsid w:val="07C20C19"/>
    <w:rsid w:val="0830B50D"/>
    <w:rsid w:val="0D231009"/>
    <w:rsid w:val="0DF5BD19"/>
    <w:rsid w:val="0ECCC142"/>
    <w:rsid w:val="0F918D7A"/>
    <w:rsid w:val="15F99239"/>
    <w:rsid w:val="1BB7D630"/>
    <w:rsid w:val="1C269EDA"/>
    <w:rsid w:val="27EED16E"/>
    <w:rsid w:val="2ABD3F2C"/>
    <w:rsid w:val="2E61974F"/>
    <w:rsid w:val="317E2C67"/>
    <w:rsid w:val="3629CF47"/>
    <w:rsid w:val="36A71FA0"/>
    <w:rsid w:val="44F4CE35"/>
    <w:rsid w:val="4FEE3233"/>
    <w:rsid w:val="51866F29"/>
    <w:rsid w:val="5E2AFE0A"/>
    <w:rsid w:val="6032AF4C"/>
    <w:rsid w:val="70E47846"/>
    <w:rsid w:val="78C29EB0"/>
    <w:rsid w:val="7B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63A9"/>
  <w15:chartTrackingRefBased/>
  <w15:docId w15:val="{80A3B0A8-2A9D-4E86-8E69-71AC050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E1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196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c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EB74AFC5A1428A964C13DA636713" ma:contentTypeVersion="15" ma:contentTypeDescription="Create a new document." ma:contentTypeScope="" ma:versionID="723ac7e590761a5b6c630f77b5d1fd4b">
  <xsd:schema xmlns:xsd="http://www.w3.org/2001/XMLSchema" xmlns:xs="http://www.w3.org/2001/XMLSchema" xmlns:p="http://schemas.microsoft.com/office/2006/metadata/properties" xmlns:ns2="6ee58262-881c-487b-88d5-c642b1c48832" xmlns:ns3="4ee28a76-0179-4dd0-a712-221c20da1d58" targetNamespace="http://schemas.microsoft.com/office/2006/metadata/properties" ma:root="true" ma:fieldsID="7610052f0783316fa860580555468950" ns2:_="" ns3:_="">
    <xsd:import namespace="6ee58262-881c-487b-88d5-c642b1c48832"/>
    <xsd:import namespace="4ee28a76-0179-4dd0-a712-221c20da1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8262-881c-487b-88d5-c642b1c4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be7bfe-32ee-4e76-a370-101bf82a2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28a76-0179-4dd0-a712-221c20da1d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2dfb3f-86b5-4ecd-94ed-d0490a811433}" ma:internalName="TaxCatchAll" ma:showField="CatchAllData" ma:web="4ee28a76-0179-4dd0-a712-221c20da1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e28a76-0179-4dd0-a712-221c20da1d58" xsi:nil="true"/>
    <lcf76f155ced4ddcb4097134ff3c332f xmlns="6ee58262-881c-487b-88d5-c642b1c488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305A5-33EA-47F0-BB82-C61C7883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1103F-358E-4B97-AC57-6315C1306BBC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579167f-0eb0-4944-bd1a-9f0ee85c03b4"/>
    <ds:schemaRef ds:uri="f093364c-232c-488f-819c-67ef08afd0c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Clifford</dc:creator>
  <cp:keywords/>
  <dc:description/>
  <cp:lastModifiedBy>Lucy Potter</cp:lastModifiedBy>
  <cp:revision>2</cp:revision>
  <cp:lastPrinted>2020-02-10T14:54:00Z</cp:lastPrinted>
  <dcterms:created xsi:type="dcterms:W3CDTF">2024-11-26T12:17:00Z</dcterms:created>
  <dcterms:modified xsi:type="dcterms:W3CDTF">2024-11-26T12:17:00Z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0x01010009DBEB74AFC5A1428A964C13DA636713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